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ED5C2F" w14:textId="77777777" w:rsidR="00A65A37" w:rsidRDefault="00A65A37" w:rsidP="00A65A37">
      <w:pPr>
        <w:rPr>
          <w:sz w:val="26"/>
          <w:szCs w:val="26"/>
        </w:rPr>
      </w:pPr>
    </w:p>
    <w:p w14:paraId="2DED5C30" w14:textId="1D91A908" w:rsidR="00E5441D" w:rsidRDefault="00B309C8">
      <w:pPr>
        <w:jc w:val="center"/>
        <w:rPr>
          <w:sz w:val="26"/>
          <w:szCs w:val="26"/>
        </w:rPr>
      </w:pPr>
      <w:r>
        <w:rPr>
          <w:sz w:val="26"/>
          <w:szCs w:val="26"/>
        </w:rPr>
        <w:t>Go Fly AZ</w:t>
      </w:r>
      <w:r w:rsidR="00A65A37">
        <w:rPr>
          <w:sz w:val="26"/>
          <w:szCs w:val="26"/>
        </w:rPr>
        <w:t>, LLC</w:t>
      </w:r>
      <w:r w:rsidR="00E5441D">
        <w:rPr>
          <w:sz w:val="26"/>
          <w:szCs w:val="26"/>
        </w:rPr>
        <w:t>.</w:t>
      </w:r>
    </w:p>
    <w:p w14:paraId="2DED5C31" w14:textId="77777777" w:rsidR="00E5441D" w:rsidRDefault="00E5441D">
      <w:pPr>
        <w:jc w:val="center"/>
        <w:rPr>
          <w:sz w:val="48"/>
          <w:szCs w:val="48"/>
        </w:rPr>
      </w:pPr>
      <w:r>
        <w:rPr>
          <w:sz w:val="48"/>
          <w:szCs w:val="48"/>
        </w:rPr>
        <w:t>Aircraft Rental Agreement</w:t>
      </w:r>
    </w:p>
    <w:p w14:paraId="2DED5C32" w14:textId="77777777" w:rsidR="00E5441D" w:rsidRDefault="00E5441D">
      <w:pPr>
        <w:jc w:val="center"/>
        <w:rPr>
          <w:b/>
        </w:rPr>
      </w:pPr>
    </w:p>
    <w:p w14:paraId="2DED5C33" w14:textId="6BC0F790" w:rsidR="00E5441D" w:rsidRDefault="00E5441D">
      <w:r>
        <w:t xml:space="preserve">In consideration of the rental fees paid and the covenants contained herein, </w:t>
      </w:r>
      <w:r w:rsidR="00E75BC1">
        <w:t>Go Fly AZ</w:t>
      </w:r>
      <w:r w:rsidR="00A65A37">
        <w:t>, LLC</w:t>
      </w:r>
      <w:r>
        <w:t>. hereinafter referred to as the “Operator,” hereby leases to the “Renter” the designated aircraft hereinafter referred to as the “aircraft.”</w:t>
      </w:r>
    </w:p>
    <w:p w14:paraId="2DED5C34" w14:textId="77777777" w:rsidR="00E5441D" w:rsidRDefault="00E5441D"/>
    <w:p w14:paraId="2DED5C35" w14:textId="77777777" w:rsidR="00E5441D" w:rsidRDefault="00E5441D" w:rsidP="0047120D">
      <w:r>
        <w:t>A.</w:t>
      </w:r>
      <w:r>
        <w:tab/>
        <w:t xml:space="preserve">(1)   Renter acknowledges and agrees that the aircraft is the property of the               </w:t>
      </w:r>
    </w:p>
    <w:p w14:paraId="2DED5C36" w14:textId="77777777" w:rsidR="00E5441D" w:rsidRDefault="00E5441D">
      <w:pPr>
        <w:ind w:left="720" w:hanging="720"/>
      </w:pPr>
      <w:r>
        <w:tab/>
        <w:t xml:space="preserve">        Operator.</w:t>
      </w:r>
    </w:p>
    <w:p w14:paraId="2DED5C37" w14:textId="77777777" w:rsidR="00E5441D" w:rsidRDefault="00E5441D">
      <w:pPr>
        <w:numPr>
          <w:ilvl w:val="0"/>
          <w:numId w:val="1"/>
        </w:numPr>
      </w:pPr>
      <w:r>
        <w:t>Renter acknowledges that he has inspected the aircraft and has found it to be</w:t>
      </w:r>
    </w:p>
    <w:p w14:paraId="2DED5C38" w14:textId="77777777" w:rsidR="00E5441D" w:rsidRDefault="00E5441D">
      <w:pPr>
        <w:ind w:left="1170"/>
      </w:pPr>
      <w:r>
        <w:t>in good mechanical condition and airworthy.</w:t>
      </w:r>
    </w:p>
    <w:p w14:paraId="2DED5C39" w14:textId="77777777" w:rsidR="00E5441D" w:rsidRDefault="00E5441D">
      <w:pPr>
        <w:numPr>
          <w:ilvl w:val="0"/>
          <w:numId w:val="1"/>
        </w:numPr>
      </w:pPr>
      <w:r>
        <w:t>Renter agrees to return the aircraft at the scheduled time, weather permitting.</w:t>
      </w:r>
    </w:p>
    <w:p w14:paraId="2DED5C3A" w14:textId="77777777" w:rsidR="00E5441D" w:rsidRDefault="00E5441D">
      <w:pPr>
        <w:numPr>
          <w:ilvl w:val="0"/>
          <w:numId w:val="1"/>
        </w:numPr>
      </w:pPr>
      <w:r>
        <w:t>Renter agrees to properly secure the aircraft after each flight.</w:t>
      </w:r>
    </w:p>
    <w:p w14:paraId="2ADAA72A" w14:textId="1FEE250D" w:rsidR="00897022" w:rsidRDefault="00897022">
      <w:pPr>
        <w:numPr>
          <w:ilvl w:val="0"/>
          <w:numId w:val="1"/>
        </w:numPr>
      </w:pPr>
      <w:r>
        <w:t>Renter agrees to return aircraft with full fuel tanks.</w:t>
      </w:r>
    </w:p>
    <w:p w14:paraId="4D96B6B0" w14:textId="5C1A8728" w:rsidR="00CB4984" w:rsidRDefault="00CB4984">
      <w:pPr>
        <w:numPr>
          <w:ilvl w:val="0"/>
          <w:numId w:val="1"/>
        </w:numPr>
      </w:pPr>
      <w:r>
        <w:t xml:space="preserve">Renter agrees to </w:t>
      </w:r>
      <w:r w:rsidR="000F6F9D">
        <w:t xml:space="preserve">follow and abide by </w:t>
      </w:r>
      <w:r w:rsidR="00CC2B6F">
        <w:t xml:space="preserve">the </w:t>
      </w:r>
      <w:r w:rsidR="007D3CD9">
        <w:t xml:space="preserve">Aircraft Rental Policy </w:t>
      </w:r>
      <w:r w:rsidR="00037B29">
        <w:t>Letter</w:t>
      </w:r>
      <w:r w:rsidR="000D7A73">
        <w:t xml:space="preserve"> Dated Feb 8, 2025 or as </w:t>
      </w:r>
      <w:proofErr w:type="gramStart"/>
      <w:r w:rsidR="000D7A73">
        <w:t>modified.</w:t>
      </w:r>
      <w:r w:rsidR="00CC2B6F">
        <w:t>.</w:t>
      </w:r>
      <w:proofErr w:type="gramEnd"/>
    </w:p>
    <w:p w14:paraId="33537D7E" w14:textId="06AD4230" w:rsidR="0041284F" w:rsidRDefault="0041284F">
      <w:pPr>
        <w:numPr>
          <w:ilvl w:val="0"/>
          <w:numId w:val="1"/>
        </w:numPr>
      </w:pPr>
      <w:r>
        <w:t xml:space="preserve">Renter agrees </w:t>
      </w:r>
      <w:r w:rsidR="00294B12">
        <w:t xml:space="preserve">to pay in advance or within 6 </w:t>
      </w:r>
      <w:proofErr w:type="spellStart"/>
      <w:r w:rsidR="00294B12">
        <w:t>hrs</w:t>
      </w:r>
      <w:proofErr w:type="spellEnd"/>
      <w:r w:rsidR="00294B12">
        <w:t xml:space="preserve"> of completion of rental</w:t>
      </w:r>
      <w:r w:rsidR="001C677B">
        <w:t xml:space="preserve"> at posted rate</w:t>
      </w:r>
      <w:r w:rsidR="00D759E0">
        <w:t>. Time will be compute</w:t>
      </w:r>
      <w:r w:rsidR="001C677B">
        <w:t>d</w:t>
      </w:r>
      <w:r w:rsidR="00D759E0">
        <w:t xml:space="preserve"> using the aircraft HOBBS meter.</w:t>
      </w:r>
    </w:p>
    <w:p w14:paraId="3827CCDE" w14:textId="77777777" w:rsidR="0047120D" w:rsidRDefault="0047120D" w:rsidP="0047120D">
      <w:pPr>
        <w:ind w:left="1170"/>
      </w:pPr>
    </w:p>
    <w:p w14:paraId="2DED5C3C" w14:textId="77777777" w:rsidR="00E5441D" w:rsidRDefault="00E5441D">
      <w:r>
        <w:t>B.</w:t>
      </w:r>
      <w:r>
        <w:tab/>
        <w:t>Renter expressly acknowledges personal liability to pay Operator on demand:</w:t>
      </w:r>
    </w:p>
    <w:p w14:paraId="2DED5C3D" w14:textId="77777777" w:rsidR="00E5441D" w:rsidRDefault="00E5441D">
      <w:r>
        <w:t xml:space="preserve"> </w:t>
      </w:r>
      <w:r>
        <w:tab/>
        <w:t>(1)   Service and time charges computed at the applicable posted rates until said</w:t>
      </w:r>
    </w:p>
    <w:p w14:paraId="2DED5C3E" w14:textId="77777777" w:rsidR="00E5441D" w:rsidRDefault="00E5441D">
      <w:r>
        <w:tab/>
        <w:t xml:space="preserve">        </w:t>
      </w:r>
      <w:proofErr w:type="gramStart"/>
      <w:r>
        <w:t>aircraft</w:t>
      </w:r>
      <w:proofErr w:type="gramEnd"/>
      <w:r>
        <w:t xml:space="preserve"> is returned to the Operator.</w:t>
      </w:r>
    </w:p>
    <w:p w14:paraId="2DED5C3F" w14:textId="77777777" w:rsidR="00E5441D" w:rsidRDefault="00E5441D">
      <w:pPr>
        <w:numPr>
          <w:ilvl w:val="0"/>
          <w:numId w:val="2"/>
        </w:numPr>
      </w:pPr>
      <w:r>
        <w:t>Any loss or damage to the aircraft, its components, parts or equipment during</w:t>
      </w:r>
    </w:p>
    <w:p w14:paraId="2DED5C40" w14:textId="77777777" w:rsidR="00E5441D" w:rsidRDefault="00E5441D">
      <w:pPr>
        <w:ind w:left="1170"/>
      </w:pPr>
      <w:r>
        <w:t>the rental period.</w:t>
      </w:r>
    </w:p>
    <w:p w14:paraId="2DED5C41" w14:textId="77777777" w:rsidR="00E5441D" w:rsidRDefault="00E5441D">
      <w:pPr>
        <w:numPr>
          <w:ilvl w:val="0"/>
          <w:numId w:val="2"/>
        </w:numPr>
      </w:pPr>
      <w:r>
        <w:t xml:space="preserve">The amount of any parking, tie-down, or hangar charges until the aircraft is </w:t>
      </w:r>
    </w:p>
    <w:p w14:paraId="2DED5C42" w14:textId="77777777" w:rsidR="00E5441D" w:rsidRDefault="00E5441D">
      <w:pPr>
        <w:ind w:left="1170"/>
      </w:pPr>
      <w:r>
        <w:t>returned to the Operator.</w:t>
      </w:r>
    </w:p>
    <w:p w14:paraId="7EBCCFC3" w14:textId="77777777" w:rsidR="0047120D" w:rsidRDefault="0047120D">
      <w:pPr>
        <w:ind w:left="1170"/>
      </w:pPr>
    </w:p>
    <w:p w14:paraId="2DED5C44" w14:textId="77777777" w:rsidR="00E5441D" w:rsidRDefault="00E5441D">
      <w:r>
        <w:t>C.</w:t>
      </w:r>
      <w:r>
        <w:tab/>
        <w:t xml:space="preserve">Renter agrees not to tamper with, molest, or attempt to repair any parts of the </w:t>
      </w:r>
    </w:p>
    <w:p w14:paraId="2DED5C45" w14:textId="77777777" w:rsidR="00E5441D" w:rsidRDefault="00E5441D">
      <w:r>
        <w:tab/>
        <w:t xml:space="preserve">aircraft or its accessories, but will telephone the Operator for instructions </w:t>
      </w:r>
    </w:p>
    <w:p w14:paraId="2DED5C46" w14:textId="77777777" w:rsidR="00E5441D" w:rsidRDefault="00E5441D">
      <w:r>
        <w:tab/>
        <w:t>upon encountering mechanical malfunctions.</w:t>
      </w:r>
    </w:p>
    <w:p w14:paraId="2DED5C48" w14:textId="77777777" w:rsidR="00E5441D" w:rsidRDefault="00E5441D">
      <w:r>
        <w:t>D.</w:t>
      </w:r>
      <w:r>
        <w:tab/>
        <w:t xml:space="preserve">It the aircraft is abandoned away from the home base airport, the Renter will be </w:t>
      </w:r>
    </w:p>
    <w:p w14:paraId="2DED5C49" w14:textId="77777777" w:rsidR="00E5441D" w:rsidRDefault="00E5441D">
      <w:r>
        <w:tab/>
        <w:t xml:space="preserve">charged pilot expenses plus flight time at dual rates to return the </w:t>
      </w:r>
      <w:proofErr w:type="gramStart"/>
      <w:r>
        <w:t>aircraft to</w:t>
      </w:r>
      <w:proofErr w:type="gramEnd"/>
      <w:r>
        <w:t xml:space="preserve"> home</w:t>
      </w:r>
    </w:p>
    <w:p w14:paraId="2DED5C4A" w14:textId="77777777" w:rsidR="00E5441D" w:rsidRDefault="00E5441D">
      <w:r>
        <w:tab/>
        <w:t>base.</w:t>
      </w:r>
    </w:p>
    <w:p w14:paraId="2DED5C4C" w14:textId="77777777" w:rsidR="00E5441D" w:rsidRDefault="00E5441D">
      <w:r>
        <w:t>E.</w:t>
      </w:r>
      <w:r>
        <w:tab/>
        <w:t xml:space="preserve">Renter agrees to report any aircraft damage, accident or incident to the Operator </w:t>
      </w:r>
    </w:p>
    <w:p w14:paraId="2DED5C4D" w14:textId="77777777" w:rsidR="00E5441D" w:rsidRDefault="00E5441D">
      <w:r>
        <w:tab/>
        <w:t xml:space="preserve">as soon as possible. </w:t>
      </w:r>
    </w:p>
    <w:p w14:paraId="2DED5C4F" w14:textId="77777777" w:rsidR="00E5441D" w:rsidRDefault="00E5441D">
      <w:r>
        <w:t>F.</w:t>
      </w:r>
      <w:r>
        <w:tab/>
        <w:t>Renter agrees that rented aircraft shall not be used or operated:</w:t>
      </w:r>
    </w:p>
    <w:p w14:paraId="2DED5C50" w14:textId="77777777" w:rsidR="00E5441D" w:rsidRDefault="00E5441D">
      <w:r>
        <w:tab/>
        <w:t>(1)   For any illegal purposes.</w:t>
      </w:r>
    </w:p>
    <w:p w14:paraId="2DED5C51" w14:textId="77777777" w:rsidR="00E5441D" w:rsidRDefault="00E5441D">
      <w:r>
        <w:tab/>
        <w:t>(2)   In any race, speed test, or contest.</w:t>
      </w:r>
    </w:p>
    <w:p w14:paraId="2DED5C52" w14:textId="77777777" w:rsidR="00E5441D" w:rsidRDefault="00E5441D">
      <w:r>
        <w:tab/>
        <w:t>(3)   By any person other than the Renter who signed the agreement.</w:t>
      </w:r>
    </w:p>
    <w:p w14:paraId="2DED5C53" w14:textId="77777777" w:rsidR="00E5441D" w:rsidRDefault="00E5441D">
      <w:r>
        <w:tab/>
        <w:t>(4)   Outside the limits of the Continental United States.</w:t>
      </w:r>
    </w:p>
    <w:p w14:paraId="2DED5C54" w14:textId="77777777" w:rsidR="00E5441D" w:rsidRDefault="00E5441D">
      <w:pPr>
        <w:ind w:firstLine="720"/>
      </w:pPr>
      <w:r>
        <w:t>(5)   To carry passengers or property for compensation or hire.</w:t>
      </w:r>
    </w:p>
    <w:p w14:paraId="2DED5C55" w14:textId="77777777" w:rsidR="00E5441D" w:rsidRDefault="00E5441D">
      <w:r>
        <w:tab/>
        <w:t>(6)   For any flight for which the Renter is not properly rated or certified.</w:t>
      </w:r>
    </w:p>
    <w:p w14:paraId="21320744" w14:textId="77777777" w:rsidR="0047120D" w:rsidRDefault="00A12FE4" w:rsidP="001C677B">
      <w:r>
        <w:tab/>
        <w:t>(7)   For any flight instruction. Provided or received.</w:t>
      </w:r>
    </w:p>
    <w:p w14:paraId="146F1E31" w14:textId="77777777" w:rsidR="0047120D" w:rsidRDefault="0047120D" w:rsidP="001C677B"/>
    <w:p w14:paraId="2DED5C5C" w14:textId="34ADAB44" w:rsidR="00E5441D" w:rsidRPr="001C677B" w:rsidRDefault="00E5441D" w:rsidP="0047120D">
      <w:pPr>
        <w:ind w:left="6480"/>
      </w:pPr>
      <w:r>
        <w:t>Initials ________</w:t>
      </w:r>
      <w:r>
        <w:rPr>
          <w:u w:val="single"/>
        </w:rPr>
        <w:t xml:space="preserve">                </w:t>
      </w:r>
    </w:p>
    <w:p w14:paraId="108166D4" w14:textId="77777777" w:rsidR="0047120D" w:rsidRDefault="0047120D"/>
    <w:p w14:paraId="2E880438" w14:textId="77777777" w:rsidR="0047120D" w:rsidRDefault="0047120D"/>
    <w:p w14:paraId="453953A4" w14:textId="77777777" w:rsidR="0047120D" w:rsidRDefault="0047120D"/>
    <w:p w14:paraId="2DED5C5E" w14:textId="783C87F9" w:rsidR="00E5441D" w:rsidRDefault="00E5441D">
      <w:r>
        <w:t>G.</w:t>
      </w:r>
      <w:r>
        <w:tab/>
        <w:t xml:space="preserve">Renter agrees to reimburse the Operator in the event </w:t>
      </w:r>
      <w:proofErr w:type="gramStart"/>
      <w:r>
        <w:t>suit</w:t>
      </w:r>
      <w:proofErr w:type="gramEnd"/>
      <w:r>
        <w:t xml:space="preserve"> is instituted by the </w:t>
      </w:r>
    </w:p>
    <w:p w14:paraId="2DED5C5F" w14:textId="77777777" w:rsidR="00E5441D" w:rsidRDefault="00E5441D">
      <w:r>
        <w:tab/>
        <w:t>Operator to recover possession or to enforce any of the terms, covenants, and</w:t>
      </w:r>
    </w:p>
    <w:p w14:paraId="2DED5C60" w14:textId="77777777" w:rsidR="00E5441D" w:rsidRDefault="00E5441D">
      <w:r>
        <w:tab/>
        <w:t xml:space="preserve">conditions hereof, or to collect any sum of money, damages, or cost and </w:t>
      </w:r>
    </w:p>
    <w:p w14:paraId="2DED5C61" w14:textId="77777777" w:rsidR="00E5441D" w:rsidRDefault="00E5441D">
      <w:r>
        <w:tab/>
        <w:t>reasonable attorney’s fees incurred by the Operator in such suit or suits.</w:t>
      </w:r>
    </w:p>
    <w:p w14:paraId="2DED5C62" w14:textId="77777777" w:rsidR="00E5441D" w:rsidRDefault="00E5441D"/>
    <w:p w14:paraId="2DED5C63" w14:textId="77777777" w:rsidR="00E5441D" w:rsidRDefault="00E5441D">
      <w:r>
        <w:t>H.</w:t>
      </w:r>
      <w:r>
        <w:tab/>
        <w:t>Renter, by affixing his signature hereon, does agree to follow the following flight</w:t>
      </w:r>
    </w:p>
    <w:p w14:paraId="2DED5C64" w14:textId="77777777" w:rsidR="00E5441D" w:rsidRDefault="00E5441D">
      <w:r>
        <w:tab/>
      </w:r>
      <w:proofErr w:type="gramStart"/>
      <w:r>
        <w:t>operations</w:t>
      </w:r>
      <w:proofErr w:type="gramEnd"/>
      <w:r>
        <w:t xml:space="preserve"> safety rules, emergency maintenance procedures and insurance </w:t>
      </w:r>
    </w:p>
    <w:p w14:paraId="2DED5C65" w14:textId="77777777" w:rsidR="00E5441D" w:rsidRDefault="00E5441D">
      <w:r>
        <w:tab/>
        <w:t>provisions.</w:t>
      </w:r>
    </w:p>
    <w:p w14:paraId="2DED5C66" w14:textId="77777777" w:rsidR="00E5441D" w:rsidRDefault="00E5441D">
      <w:pPr>
        <w:jc w:val="center"/>
        <w:rPr>
          <w:b/>
        </w:rPr>
      </w:pPr>
    </w:p>
    <w:p w14:paraId="2DED5C67" w14:textId="77777777" w:rsidR="00E5441D" w:rsidRDefault="00E5441D">
      <w:pPr>
        <w:jc w:val="center"/>
        <w:rPr>
          <w:b/>
        </w:rPr>
      </w:pPr>
      <w:r>
        <w:rPr>
          <w:b/>
        </w:rPr>
        <w:t>FLIGHT OPERATIONS SAFETY RULES</w:t>
      </w:r>
    </w:p>
    <w:p w14:paraId="2DED5C68" w14:textId="77777777" w:rsidR="00E5441D" w:rsidRDefault="00E5441D"/>
    <w:p w14:paraId="2DED5C69" w14:textId="77777777" w:rsidR="00E5441D" w:rsidRDefault="00E5441D">
      <w:r>
        <w:t>*</w:t>
      </w:r>
      <w:r>
        <w:tab/>
      </w:r>
      <w:r>
        <w:rPr>
          <w:b/>
        </w:rPr>
        <w:t>Pilot Certificate</w:t>
      </w:r>
      <w:r>
        <w:t xml:space="preserve"> – Renter must hold a valid and current pilot certificate with </w:t>
      </w:r>
    </w:p>
    <w:p w14:paraId="2DED5C6A" w14:textId="77777777" w:rsidR="00E5441D" w:rsidRDefault="00E5441D">
      <w:r>
        <w:tab/>
        <w:t>appropriate ratings. The person named on the rental contract shall be the pilot in</w:t>
      </w:r>
    </w:p>
    <w:p w14:paraId="2DED5C6B" w14:textId="77777777" w:rsidR="00E5441D" w:rsidRDefault="00E5441D">
      <w:r>
        <w:tab/>
        <w:t xml:space="preserve">command. The Renter will fly the aircraft from the left </w:t>
      </w:r>
      <w:proofErr w:type="gramStart"/>
      <w:r>
        <w:t>seat</w:t>
      </w:r>
      <w:proofErr w:type="gramEnd"/>
      <w:r>
        <w:t xml:space="preserve"> and he/she will be </w:t>
      </w:r>
    </w:p>
    <w:p w14:paraId="2DED5C6C" w14:textId="77777777" w:rsidR="00E5441D" w:rsidRDefault="00E5441D">
      <w:r>
        <w:tab/>
        <w:t xml:space="preserve">responsible for the aircraft and its operation </w:t>
      </w:r>
      <w:proofErr w:type="gramStart"/>
      <w:r>
        <w:t>at all times</w:t>
      </w:r>
      <w:proofErr w:type="gramEnd"/>
      <w:r>
        <w:t>.</w:t>
      </w:r>
    </w:p>
    <w:p w14:paraId="2DED5C6D" w14:textId="77777777" w:rsidR="00E5441D" w:rsidRDefault="00E5441D"/>
    <w:p w14:paraId="2DED5C6E" w14:textId="77777777" w:rsidR="00E5441D" w:rsidRDefault="00E5441D">
      <w:r>
        <w:rPr>
          <w:b/>
        </w:rPr>
        <w:t>*</w:t>
      </w:r>
      <w:r>
        <w:rPr>
          <w:b/>
        </w:rPr>
        <w:tab/>
        <w:t>Currency</w:t>
      </w:r>
      <w:r>
        <w:t xml:space="preserve"> – Renter must possess evidence of a current biennial flight review,</w:t>
      </w:r>
    </w:p>
    <w:p w14:paraId="2DED5C6F" w14:textId="77777777" w:rsidR="00E5441D" w:rsidRDefault="00E5441D">
      <w:pPr>
        <w:ind w:left="720"/>
      </w:pPr>
      <w:r>
        <w:t xml:space="preserve"> medical certificate, and aircraft checkout by a pilot designated by the Operator.</w:t>
      </w:r>
    </w:p>
    <w:p w14:paraId="2DED5C70" w14:textId="77777777" w:rsidR="00E5441D" w:rsidRDefault="00E5441D"/>
    <w:p w14:paraId="2DED5C71" w14:textId="77777777" w:rsidR="00E5441D" w:rsidRDefault="00E5441D">
      <w:r>
        <w:rPr>
          <w:b/>
        </w:rPr>
        <w:t>*</w:t>
      </w:r>
      <w:r>
        <w:rPr>
          <w:b/>
        </w:rPr>
        <w:tab/>
        <w:t>Preflight</w:t>
      </w:r>
      <w:r>
        <w:t xml:space="preserve"> – Renter will personally conduct a preflight inspection of the aircraft as</w:t>
      </w:r>
    </w:p>
    <w:p w14:paraId="2DED5C72" w14:textId="77777777" w:rsidR="00E5441D" w:rsidRDefault="00E5441D">
      <w:r>
        <w:tab/>
        <w:t>prescribed by the manufacturer. Renter shall use the manufacturer’s</w:t>
      </w:r>
    </w:p>
    <w:p w14:paraId="2DED5C73" w14:textId="77777777" w:rsidR="00E5441D" w:rsidRDefault="00E5441D">
      <w:r>
        <w:tab/>
        <w:t>recommended pre-</w:t>
      </w:r>
      <w:proofErr w:type="gramStart"/>
      <w:r>
        <w:t>takeoff</w:t>
      </w:r>
      <w:proofErr w:type="gramEnd"/>
      <w:r>
        <w:t>, cruise and pre-landing checklists.</w:t>
      </w:r>
    </w:p>
    <w:p w14:paraId="2DED5C74" w14:textId="77777777" w:rsidR="00E5441D" w:rsidRDefault="00E5441D"/>
    <w:p w14:paraId="2DED5C75" w14:textId="77777777" w:rsidR="00E5441D" w:rsidRDefault="00E5441D">
      <w:r>
        <w:t>*</w:t>
      </w:r>
      <w:r>
        <w:tab/>
      </w:r>
      <w:r>
        <w:rPr>
          <w:b/>
        </w:rPr>
        <w:t>Weather</w:t>
      </w:r>
      <w:r>
        <w:t xml:space="preserve"> – Renter shall plan to operate the aircraft only when the present and </w:t>
      </w:r>
    </w:p>
    <w:p w14:paraId="2DED5C76" w14:textId="77777777" w:rsidR="00E5441D" w:rsidRDefault="00E5441D">
      <w:r>
        <w:tab/>
        <w:t xml:space="preserve">forecasted weather indicates VFR conditions local and </w:t>
      </w:r>
      <w:proofErr w:type="spellStart"/>
      <w:r>
        <w:t>en</w:t>
      </w:r>
      <w:proofErr w:type="spellEnd"/>
      <w:r>
        <w:t xml:space="preserve"> route (ceiling of at least </w:t>
      </w:r>
    </w:p>
    <w:p w14:paraId="2DED5C77" w14:textId="77777777" w:rsidR="00E5441D" w:rsidRDefault="00E5441D">
      <w:r>
        <w:tab/>
        <w:t xml:space="preserve">3,000 feet and visibility 5 miles or greater) unless Renter is instrument rated, </w:t>
      </w:r>
    </w:p>
    <w:p w14:paraId="2DED5C78" w14:textId="77777777" w:rsidR="00E5441D" w:rsidRDefault="00E5441D">
      <w:r>
        <w:tab/>
      </w:r>
      <w:r w:rsidR="00B13E4F">
        <w:t>a</w:t>
      </w:r>
      <w:r w:rsidR="00A65A37">
        <w:t xml:space="preserve">nd </w:t>
      </w:r>
      <w:r>
        <w:t>current for IFR flight.</w:t>
      </w:r>
    </w:p>
    <w:p w14:paraId="2DED5C79" w14:textId="77777777" w:rsidR="00E5441D" w:rsidRDefault="00E5441D"/>
    <w:p w14:paraId="2DED5C7A" w14:textId="77777777" w:rsidR="00E5441D" w:rsidRDefault="00E5441D">
      <w:r>
        <w:t>*</w:t>
      </w:r>
      <w:r>
        <w:tab/>
      </w:r>
      <w:r>
        <w:rPr>
          <w:b/>
        </w:rPr>
        <w:t>Take-off and landing area</w:t>
      </w:r>
      <w:r>
        <w:t xml:space="preserve"> – No take-off or landing shall be made on any area</w:t>
      </w:r>
    </w:p>
    <w:p w14:paraId="2DED5C7B" w14:textId="77777777" w:rsidR="00E5441D" w:rsidRDefault="00E5441D">
      <w:r>
        <w:tab/>
        <w:t xml:space="preserve">other than the runways of an airport designed, constructed, maintained, and used </w:t>
      </w:r>
    </w:p>
    <w:p w14:paraId="2DED5C7C" w14:textId="77777777" w:rsidR="00E5441D" w:rsidRDefault="00E5441D">
      <w:r>
        <w:tab/>
        <w:t>as an airport with PAVED runways of no less than 2,000 feet.</w:t>
      </w:r>
    </w:p>
    <w:p w14:paraId="2DED5C7D" w14:textId="77777777" w:rsidR="00E5441D" w:rsidRDefault="00E5441D"/>
    <w:p w14:paraId="2DED5C7E" w14:textId="77777777" w:rsidR="00E5441D" w:rsidRDefault="00E5441D">
      <w:r>
        <w:t>*</w:t>
      </w:r>
      <w:r>
        <w:tab/>
      </w:r>
      <w:r>
        <w:rPr>
          <w:b/>
        </w:rPr>
        <w:t>Physical conditions</w:t>
      </w:r>
      <w:r>
        <w:t xml:space="preserve"> – Renter shall not operate the aircraft for a period of at least</w:t>
      </w:r>
    </w:p>
    <w:p w14:paraId="2DED5C7F" w14:textId="77777777" w:rsidR="00E5441D" w:rsidRDefault="00E5441D">
      <w:r>
        <w:tab/>
        <w:t>12 hours after using intoxicating substances such as liquor, tranquilizers, and</w:t>
      </w:r>
    </w:p>
    <w:p w14:paraId="2DED5C80" w14:textId="77777777" w:rsidR="00E5441D" w:rsidRDefault="00E5441D">
      <w:r>
        <w:tab/>
        <w:t>sleeping aids.</w:t>
      </w:r>
    </w:p>
    <w:p w14:paraId="2DED5C81" w14:textId="77777777" w:rsidR="00E5441D" w:rsidRDefault="00E5441D"/>
    <w:p w14:paraId="2DED5C82" w14:textId="77777777" w:rsidR="00E5441D" w:rsidRDefault="00E5441D">
      <w:r>
        <w:t>*</w:t>
      </w:r>
      <w:r>
        <w:tab/>
        <w:t>The Renter has received, reviewed, understands and will comply with the</w:t>
      </w:r>
    </w:p>
    <w:p w14:paraId="2DED5C83" w14:textId="291CFABA" w:rsidR="00E5441D" w:rsidRDefault="00E5441D">
      <w:r>
        <w:t xml:space="preserve">            </w:t>
      </w:r>
      <w:r w:rsidR="00156292">
        <w:t>Go Fly AZ</w:t>
      </w:r>
      <w:r w:rsidR="00A65A37">
        <w:t>, LLC</w:t>
      </w:r>
      <w:r>
        <w:t xml:space="preserve"> Standard Operating Procedures</w:t>
      </w:r>
      <w:r w:rsidR="00447C1C">
        <w:t xml:space="preserve"> and Aircraft Rental Policy.</w:t>
      </w:r>
    </w:p>
    <w:p w14:paraId="2DED5C84" w14:textId="77777777" w:rsidR="00E5441D" w:rsidRDefault="00E5441D"/>
    <w:p w14:paraId="2DED5C85" w14:textId="77777777" w:rsidR="00E5441D" w:rsidRDefault="00E5441D">
      <w:r>
        <w:t>*</w:t>
      </w:r>
      <w:r>
        <w:tab/>
        <w:t>The Renter will comply with all local, state and federal regulations.</w:t>
      </w:r>
    </w:p>
    <w:p w14:paraId="2DED5C86" w14:textId="77777777" w:rsidR="00E5441D" w:rsidRDefault="00E5441D"/>
    <w:p w14:paraId="2DED5C87" w14:textId="77777777" w:rsidR="00E5441D" w:rsidRDefault="00E5441D"/>
    <w:p w14:paraId="2DED5C88" w14:textId="77777777" w:rsidR="00E5441D" w:rsidRDefault="00E5441D"/>
    <w:p w14:paraId="2DED5C89" w14:textId="77777777" w:rsidR="00E5441D" w:rsidRDefault="00E5441D"/>
    <w:p w14:paraId="2DED5C8A" w14:textId="77777777" w:rsidR="00E5441D" w:rsidRDefault="00E5441D">
      <w:r>
        <w:tab/>
      </w:r>
      <w:r>
        <w:tab/>
      </w:r>
      <w:r>
        <w:tab/>
      </w:r>
      <w:r>
        <w:tab/>
      </w:r>
      <w:r>
        <w:tab/>
      </w:r>
      <w:r>
        <w:tab/>
      </w:r>
      <w:r>
        <w:tab/>
      </w:r>
      <w:r>
        <w:tab/>
      </w:r>
      <w:r>
        <w:tab/>
      </w:r>
    </w:p>
    <w:p w14:paraId="2DED5C8B" w14:textId="77777777" w:rsidR="00E5441D" w:rsidRDefault="00E5441D"/>
    <w:p w14:paraId="2DED5C8C" w14:textId="77777777" w:rsidR="00E5441D" w:rsidRDefault="00E5441D">
      <w:pPr>
        <w:rPr>
          <w:u w:val="single"/>
        </w:rPr>
      </w:pPr>
      <w:r>
        <w:lastRenderedPageBreak/>
        <w:tab/>
      </w:r>
      <w:r>
        <w:tab/>
      </w:r>
      <w:r>
        <w:tab/>
      </w:r>
      <w:r>
        <w:tab/>
      </w:r>
      <w:r>
        <w:tab/>
      </w:r>
      <w:r>
        <w:tab/>
      </w:r>
      <w:r>
        <w:tab/>
      </w:r>
      <w:r>
        <w:tab/>
      </w:r>
      <w:r>
        <w:tab/>
      </w:r>
      <w:proofErr w:type="gramStart"/>
      <w:r>
        <w:t xml:space="preserve">Initials </w:t>
      </w:r>
      <w:r>
        <w:rPr>
          <w:u w:val="single"/>
        </w:rPr>
        <w:t xml:space="preserve"> _</w:t>
      </w:r>
      <w:proofErr w:type="gramEnd"/>
      <w:r>
        <w:rPr>
          <w:u w:val="single"/>
        </w:rPr>
        <w:t xml:space="preserve">______               </w:t>
      </w:r>
    </w:p>
    <w:p w14:paraId="2DED5C8D" w14:textId="77777777" w:rsidR="00E5441D" w:rsidRDefault="00E5441D"/>
    <w:p w14:paraId="2DED5C8E" w14:textId="77777777" w:rsidR="00B36E11" w:rsidRDefault="00B36E11">
      <w:pPr>
        <w:jc w:val="center"/>
        <w:rPr>
          <w:b/>
        </w:rPr>
      </w:pPr>
    </w:p>
    <w:p w14:paraId="2DED5C8F" w14:textId="77777777" w:rsidR="00E5441D" w:rsidRDefault="00E5441D">
      <w:pPr>
        <w:jc w:val="center"/>
        <w:rPr>
          <w:b/>
        </w:rPr>
      </w:pPr>
      <w:r>
        <w:rPr>
          <w:b/>
        </w:rPr>
        <w:t>TRANSIENT MAINTENANCE POLICY</w:t>
      </w:r>
    </w:p>
    <w:p w14:paraId="2DED5C90" w14:textId="77777777" w:rsidR="00E5441D" w:rsidRDefault="00E5441D"/>
    <w:p w14:paraId="2DED5C91" w14:textId="3251014B" w:rsidR="00E5441D" w:rsidRDefault="00931CD0">
      <w:r>
        <w:t>Go Fly AZ</w:t>
      </w:r>
      <w:r w:rsidR="00A65A37">
        <w:t>, LLC</w:t>
      </w:r>
      <w:r w:rsidR="00E5441D">
        <w:t xml:space="preserve">., we make every effort to keep our rental aircraft in excellent mechanical condition. However, an occasional breakdown may occur while away from our facility. The following policies regarding the level of reimbursement for repairs while the aircraft is away from the </w:t>
      </w:r>
      <w:r w:rsidR="00A65A37">
        <w:t>Marana Regional Airport</w:t>
      </w:r>
      <w:r w:rsidR="00E5441D">
        <w:t xml:space="preserve"> (K</w:t>
      </w:r>
      <w:r w:rsidR="00A65A37">
        <w:t>AVQ</w:t>
      </w:r>
      <w:r w:rsidR="00E5441D">
        <w:t>) will apply should a breakdown occur.</w:t>
      </w:r>
    </w:p>
    <w:p w14:paraId="2DED5C92" w14:textId="77777777" w:rsidR="00A65A37" w:rsidRDefault="00A65A37"/>
    <w:p w14:paraId="2DED5C93" w14:textId="77777777" w:rsidR="00E5441D" w:rsidRDefault="00E5441D" w:rsidP="00A65A37">
      <w:pPr>
        <w:ind w:left="720" w:hanging="720"/>
      </w:pPr>
      <w:r>
        <w:t>*</w:t>
      </w:r>
      <w:r>
        <w:tab/>
        <w:t xml:space="preserve">In the event of a breakdown, notify the Operator of the problem immediately. If maintenance personnel are not available leave </w:t>
      </w:r>
      <w:r w:rsidR="00A65A37">
        <w:t xml:space="preserve">your name, aircraft number and </w:t>
      </w:r>
      <w:r>
        <w:t>telephone number where you can be contacted.</w:t>
      </w:r>
      <w:r w:rsidR="00A65A37">
        <w:t xml:space="preserve"> Also send a text to the number        with call back info.</w:t>
      </w:r>
    </w:p>
    <w:p w14:paraId="2DED5C94" w14:textId="77777777" w:rsidR="00E5441D" w:rsidRDefault="00E5441D"/>
    <w:p w14:paraId="2DED5C95" w14:textId="77777777" w:rsidR="00E5441D" w:rsidRDefault="00E5441D">
      <w:r>
        <w:t>*</w:t>
      </w:r>
      <w:r>
        <w:tab/>
        <w:t>Do not authorize any repairs to be made to the aircraft without clearance from the</w:t>
      </w:r>
    </w:p>
    <w:p w14:paraId="2DED5C96" w14:textId="77777777" w:rsidR="00E5441D" w:rsidRDefault="00E5441D">
      <w:r>
        <w:tab/>
        <w:t xml:space="preserve">Operator representative. Failure to do so could result in the Renter being </w:t>
      </w:r>
      <w:r>
        <w:tab/>
        <w:t>responsible for a portion of the bill.</w:t>
      </w:r>
    </w:p>
    <w:p w14:paraId="2DED5C97" w14:textId="77777777" w:rsidR="00E5441D" w:rsidRDefault="00E5441D"/>
    <w:p w14:paraId="2DED5C98" w14:textId="77777777" w:rsidR="00E5441D" w:rsidRDefault="00E5441D">
      <w:r>
        <w:t>*</w:t>
      </w:r>
      <w:r>
        <w:tab/>
        <w:t xml:space="preserve">The operator will not reimburse the Renter for any overtime charges, </w:t>
      </w:r>
    </w:p>
    <w:p w14:paraId="2DED5C99" w14:textId="77777777" w:rsidR="00E5441D" w:rsidRDefault="00E5441D">
      <w:r>
        <w:tab/>
        <w:t xml:space="preserve">call-out fees, or any other </w:t>
      </w:r>
      <w:proofErr w:type="gramStart"/>
      <w:r>
        <w:t>after hours</w:t>
      </w:r>
      <w:proofErr w:type="gramEnd"/>
      <w:r>
        <w:t xml:space="preserve"> charges made by the maintenance facility.</w:t>
      </w:r>
    </w:p>
    <w:p w14:paraId="2DED5C9A" w14:textId="77777777" w:rsidR="00E5441D" w:rsidRDefault="00E5441D">
      <w:r>
        <w:tab/>
        <w:t xml:space="preserve">Other expenses incurred by the Renter </w:t>
      </w:r>
      <w:proofErr w:type="gramStart"/>
      <w:r>
        <w:t>as a result of</w:t>
      </w:r>
      <w:proofErr w:type="gramEnd"/>
      <w:r>
        <w:t xml:space="preserve"> a mechanical delay such as</w:t>
      </w:r>
    </w:p>
    <w:p w14:paraId="2DED5C9B" w14:textId="77777777" w:rsidR="00E5441D" w:rsidRDefault="00E5441D">
      <w:r>
        <w:tab/>
        <w:t>rental cars, hotel rooms, meals, airline fare, etc. will not be reimbursed.</w:t>
      </w:r>
    </w:p>
    <w:p w14:paraId="2DED5C9C" w14:textId="77777777" w:rsidR="00E5441D" w:rsidRDefault="00E5441D"/>
    <w:p w14:paraId="2DED5C9E" w14:textId="77777777" w:rsidR="00E5441D" w:rsidRDefault="00E5441D">
      <w:pPr>
        <w:ind w:left="360"/>
      </w:pPr>
    </w:p>
    <w:p w14:paraId="2DED5C9F" w14:textId="77777777" w:rsidR="00E5441D" w:rsidRDefault="00E5441D">
      <w:pPr>
        <w:numPr>
          <w:ilvl w:val="0"/>
          <w:numId w:val="3"/>
        </w:numPr>
      </w:pPr>
      <w:r>
        <w:t>All repairs and fueling will be made by properly licensed facilities and personnel.</w:t>
      </w:r>
    </w:p>
    <w:p w14:paraId="2DED5CA0" w14:textId="77777777" w:rsidR="00E5441D" w:rsidRDefault="00E5441D"/>
    <w:p w14:paraId="2DED5CA1" w14:textId="77777777" w:rsidR="00E5441D" w:rsidRDefault="00E5441D">
      <w:pPr>
        <w:jc w:val="center"/>
        <w:rPr>
          <w:b/>
        </w:rPr>
      </w:pPr>
      <w:r>
        <w:rPr>
          <w:b/>
        </w:rPr>
        <w:t>NOTICE OF INSURANCE COVERAGE</w:t>
      </w:r>
    </w:p>
    <w:p w14:paraId="2DED5CA2" w14:textId="77777777" w:rsidR="00E5441D" w:rsidRDefault="00E5441D">
      <w:r>
        <w:t>As a Renter of an aircraft, the undersigned Operator hereby provides notice that:</w:t>
      </w:r>
    </w:p>
    <w:p w14:paraId="2DED5CA3" w14:textId="77777777" w:rsidR="00E5441D" w:rsidRDefault="00E5441D"/>
    <w:p w14:paraId="2DED5CA4" w14:textId="6D0F45B2" w:rsidR="00B36E11" w:rsidRDefault="00E5441D" w:rsidP="00FE642E">
      <w:pPr>
        <w:pStyle w:val="ListParagraph"/>
        <w:numPr>
          <w:ilvl w:val="0"/>
          <w:numId w:val="5"/>
        </w:numPr>
      </w:pPr>
      <w:r>
        <w:t xml:space="preserve">AIRCRAFT PHYSICAL DAMAGE </w:t>
      </w:r>
      <w:proofErr w:type="gramStart"/>
      <w:r>
        <w:t xml:space="preserve">INSURANCE </w:t>
      </w:r>
      <w:r w:rsidR="00FE642E">
        <w:t>:</w:t>
      </w:r>
      <w:proofErr w:type="gramEnd"/>
    </w:p>
    <w:p w14:paraId="2015529E" w14:textId="4EFC00BD" w:rsidR="00FE642E" w:rsidRDefault="00FE642E" w:rsidP="00FE642E">
      <w:pPr>
        <w:pStyle w:val="ListParagraph"/>
        <w:ind w:left="1080"/>
      </w:pPr>
      <w:r>
        <w:t xml:space="preserve">Renter shall maintain a </w:t>
      </w:r>
      <w:r w:rsidR="00BF1564">
        <w:t>Rent</w:t>
      </w:r>
      <w:r w:rsidR="00A63F58">
        <w:t>ed</w:t>
      </w:r>
      <w:r w:rsidR="00BF1564">
        <w:t xml:space="preserve"> Aircraft Insurance policy with at least </w:t>
      </w:r>
      <w:r w:rsidR="00FA52F3">
        <w:t>$50,000 hull coverage</w:t>
      </w:r>
      <w:r w:rsidR="00A63F58">
        <w:t>.</w:t>
      </w:r>
      <w:r w:rsidR="00E006FA">
        <w:t xml:space="preserve"> Renter is responsible for all damages to aircraft during rental period</w:t>
      </w:r>
      <w:r w:rsidR="00737571">
        <w:t>.</w:t>
      </w:r>
    </w:p>
    <w:p w14:paraId="49C36DAD" w14:textId="77777777" w:rsidR="00240404" w:rsidRDefault="00240404" w:rsidP="00FE642E">
      <w:pPr>
        <w:pStyle w:val="ListParagraph"/>
        <w:ind w:left="1080"/>
      </w:pPr>
    </w:p>
    <w:p w14:paraId="56462143" w14:textId="00FAB189" w:rsidR="00EF2C86" w:rsidRDefault="00EF2C86" w:rsidP="00EF2C86">
      <w:pPr>
        <w:pStyle w:val="ListParagraph"/>
        <w:numPr>
          <w:ilvl w:val="0"/>
          <w:numId w:val="5"/>
        </w:numPr>
      </w:pPr>
      <w:r>
        <w:t xml:space="preserve">LIABILITY INSURANCE: </w:t>
      </w:r>
    </w:p>
    <w:p w14:paraId="2DED5CA5" w14:textId="5B2CF887" w:rsidR="00B36E11" w:rsidRDefault="00704E6A" w:rsidP="00240404">
      <w:pPr>
        <w:ind w:left="1440" w:hanging="360"/>
      </w:pPr>
      <w:r>
        <w:t>It is recommended</w:t>
      </w:r>
      <w:r w:rsidR="00617DCC">
        <w:t xml:space="preserve"> that the renter carry liability insurance.</w:t>
      </w:r>
      <w:r w:rsidR="00147156">
        <w:t xml:space="preserve"> $1,000</w:t>
      </w:r>
      <w:r w:rsidR="000A75D8">
        <w:t>,000 is recommended.</w:t>
      </w:r>
    </w:p>
    <w:p w14:paraId="2DED5CA6" w14:textId="77777777" w:rsidR="007551B8" w:rsidRDefault="007551B8" w:rsidP="00B36E11">
      <w:pPr>
        <w:ind w:left="6840"/>
      </w:pPr>
    </w:p>
    <w:p w14:paraId="2DED5CA7" w14:textId="77777777" w:rsidR="007551B8" w:rsidRDefault="007551B8" w:rsidP="00B36E11">
      <w:pPr>
        <w:ind w:left="6840"/>
      </w:pPr>
    </w:p>
    <w:p w14:paraId="2DED5CA8" w14:textId="77777777" w:rsidR="007551B8" w:rsidRDefault="007551B8" w:rsidP="00B36E11">
      <w:pPr>
        <w:ind w:left="6840"/>
      </w:pPr>
    </w:p>
    <w:p w14:paraId="2DED5CA9" w14:textId="77777777" w:rsidR="007551B8" w:rsidRDefault="007551B8" w:rsidP="00B36E11">
      <w:pPr>
        <w:ind w:left="6840"/>
      </w:pPr>
    </w:p>
    <w:p w14:paraId="2DED5CAA" w14:textId="77777777" w:rsidR="007551B8" w:rsidRDefault="007551B8" w:rsidP="00B36E11">
      <w:pPr>
        <w:ind w:left="6840"/>
      </w:pPr>
    </w:p>
    <w:p w14:paraId="2DED5CAB" w14:textId="77777777" w:rsidR="007551B8" w:rsidRDefault="007551B8" w:rsidP="00B36E11">
      <w:pPr>
        <w:ind w:left="6840"/>
      </w:pPr>
    </w:p>
    <w:p w14:paraId="2DED5CAC" w14:textId="77777777" w:rsidR="007551B8" w:rsidRDefault="007551B8" w:rsidP="00B36E11">
      <w:pPr>
        <w:ind w:left="6840"/>
      </w:pPr>
    </w:p>
    <w:p w14:paraId="2DED5CAD" w14:textId="77777777" w:rsidR="00B36E11" w:rsidRDefault="00E5441D" w:rsidP="00B36E11">
      <w:pPr>
        <w:ind w:left="6840"/>
      </w:pPr>
      <w:r>
        <w:t>Initials ________</w:t>
      </w:r>
    </w:p>
    <w:p w14:paraId="5FE434E4" w14:textId="77777777" w:rsidR="00982887" w:rsidRDefault="00982887" w:rsidP="00982887"/>
    <w:p w14:paraId="0AB38823" w14:textId="77777777" w:rsidR="00982887" w:rsidRDefault="00982887" w:rsidP="00982887"/>
    <w:p w14:paraId="0361ACCE" w14:textId="77777777" w:rsidR="00982887" w:rsidRDefault="00982887" w:rsidP="00982887"/>
    <w:p w14:paraId="2DED5CAF" w14:textId="3CCD1C84" w:rsidR="00E5441D" w:rsidRDefault="007551B8" w:rsidP="00982887">
      <w:pPr>
        <w:rPr>
          <w:u w:val="single"/>
        </w:rPr>
      </w:pPr>
      <w:r>
        <w:t>2</w:t>
      </w:r>
      <w:r w:rsidR="00B13E4F">
        <w:t xml:space="preserve">) You are solely responsible for ensuring you meet </w:t>
      </w:r>
      <w:proofErr w:type="gramStart"/>
      <w:r w:rsidR="00B13E4F">
        <w:t>all of</w:t>
      </w:r>
      <w:proofErr w:type="gramEnd"/>
      <w:r w:rsidR="00B13E4F">
        <w:t xml:space="preserve"> the requirements </w:t>
      </w:r>
      <w:r w:rsidR="00E716C3">
        <w:t>to rent</w:t>
      </w:r>
      <w:r w:rsidR="00B13E4F">
        <w:t xml:space="preserve"> this aircraft</w:t>
      </w:r>
      <w:r w:rsidR="00E5441D">
        <w:tab/>
      </w:r>
      <w:r w:rsidR="00B13E4F">
        <w:t>including having</w:t>
      </w:r>
      <w:r w:rsidR="00E716C3" w:rsidRPr="00E716C3">
        <w:t xml:space="preserve"> </w:t>
      </w:r>
      <w:r w:rsidR="00E716C3">
        <w:t>current insurance coverage as described above,</w:t>
      </w:r>
      <w:r w:rsidR="00B13E4F">
        <w:t xml:space="preserve"> </w:t>
      </w:r>
      <w:r w:rsidR="00422BDB">
        <w:t xml:space="preserve">an initial checkout, current medical certificate and a current bi-annual flight review. Failure to comply </w:t>
      </w:r>
      <w:r w:rsidR="005250D5">
        <w:t xml:space="preserve">will result in </w:t>
      </w:r>
      <w:r w:rsidR="005D635B">
        <w:t xml:space="preserve">FAA Certificate action and </w:t>
      </w:r>
      <w:r w:rsidR="005250D5">
        <w:t>legal action</w:t>
      </w:r>
      <w:r w:rsidR="00B76C68">
        <w:t xml:space="preserve"> enforced against renter per this agreement.</w:t>
      </w:r>
      <w:r w:rsidR="00E5441D">
        <w:tab/>
      </w:r>
      <w:r w:rsidR="00E5441D">
        <w:tab/>
      </w:r>
      <w:r w:rsidR="00E5441D">
        <w:tab/>
      </w:r>
      <w:r w:rsidR="00E5441D">
        <w:tab/>
      </w:r>
      <w:r w:rsidR="00E5441D">
        <w:tab/>
      </w:r>
      <w:r w:rsidR="00E5441D">
        <w:tab/>
      </w:r>
      <w:r w:rsidR="00E5441D">
        <w:tab/>
      </w:r>
      <w:r w:rsidR="00E5441D">
        <w:tab/>
      </w:r>
      <w:r w:rsidR="00E5441D">
        <w:rPr>
          <w:u w:val="single"/>
        </w:rPr>
        <w:t xml:space="preserve">                </w:t>
      </w:r>
    </w:p>
    <w:p w14:paraId="2DED5CB1" w14:textId="77777777" w:rsidR="00E5441D" w:rsidRDefault="00E5441D"/>
    <w:p w14:paraId="2DED5CB2" w14:textId="77777777" w:rsidR="00E5441D" w:rsidRDefault="00E5441D">
      <w:pPr>
        <w:rPr>
          <w:b/>
        </w:rPr>
      </w:pPr>
      <w:r>
        <w:rPr>
          <w:b/>
        </w:rPr>
        <w:t>I HAVE READ AND I UNDERSTAND THE ABOVE CONVENANTS, RESTRICTIONS AND REQUIREMENTS OF THE RENTAL AGREEMENT. I ACKNOWLEDGE THAT I HAVE RECEIVED A COPY OF THIS AGREEMENT.</w:t>
      </w:r>
    </w:p>
    <w:p w14:paraId="2DED5CB3" w14:textId="77777777" w:rsidR="00E5441D" w:rsidRDefault="00E5441D"/>
    <w:p w14:paraId="2DED5CB4" w14:textId="77777777" w:rsidR="00E5441D" w:rsidRDefault="00E5441D"/>
    <w:p w14:paraId="2DED5CB5" w14:textId="77777777" w:rsidR="00E5441D" w:rsidRDefault="00E5441D"/>
    <w:p w14:paraId="2DED5CB6" w14:textId="77777777" w:rsidR="00E5441D" w:rsidRDefault="00E5441D">
      <w:pPr>
        <w:rPr>
          <w:b/>
          <w:u w:val="single"/>
        </w:rPr>
      </w:pPr>
      <w:r>
        <w:rPr>
          <w:b/>
        </w:rPr>
        <w:t>Signed:</w:t>
      </w:r>
      <w:r>
        <w:rPr>
          <w:b/>
          <w:u w:val="single"/>
        </w:rPr>
        <w:tab/>
      </w:r>
      <w:r>
        <w:rPr>
          <w:b/>
          <w:u w:val="single"/>
        </w:rPr>
        <w:tab/>
      </w:r>
      <w:r>
        <w:rPr>
          <w:b/>
          <w:u w:val="single"/>
        </w:rPr>
        <w:tab/>
      </w:r>
      <w:r>
        <w:rPr>
          <w:b/>
          <w:u w:val="single"/>
        </w:rPr>
        <w:tab/>
      </w:r>
      <w:r>
        <w:rPr>
          <w:b/>
          <w:u w:val="single"/>
        </w:rPr>
        <w:tab/>
      </w:r>
      <w:r>
        <w:rPr>
          <w:b/>
        </w:rPr>
        <w:tab/>
        <w:t>Date:</w:t>
      </w:r>
      <w:r>
        <w:rPr>
          <w:b/>
          <w:u w:val="single"/>
        </w:rPr>
        <w:tab/>
      </w:r>
      <w:r>
        <w:rPr>
          <w:b/>
          <w:u w:val="single"/>
        </w:rPr>
        <w:tab/>
      </w:r>
      <w:r>
        <w:rPr>
          <w:b/>
          <w:u w:val="single"/>
        </w:rPr>
        <w:tab/>
      </w:r>
      <w:r>
        <w:rPr>
          <w:b/>
          <w:u w:val="single"/>
        </w:rPr>
        <w:tab/>
      </w:r>
      <w:r>
        <w:rPr>
          <w:b/>
          <w:u w:val="single"/>
        </w:rPr>
        <w:tab/>
      </w:r>
    </w:p>
    <w:p w14:paraId="2DED5CB7" w14:textId="77777777" w:rsidR="00E5441D" w:rsidRDefault="00E5441D">
      <w:pPr>
        <w:rPr>
          <w:b/>
        </w:rPr>
      </w:pPr>
      <w:r>
        <w:rPr>
          <w:b/>
        </w:rPr>
        <w:tab/>
      </w:r>
      <w:r w:rsidR="00422BDB">
        <w:rPr>
          <w:b/>
        </w:rPr>
        <w:tab/>
      </w:r>
      <w:r>
        <w:rPr>
          <w:b/>
        </w:rPr>
        <w:t>Renter</w:t>
      </w:r>
    </w:p>
    <w:p w14:paraId="2DED5CB8" w14:textId="77777777" w:rsidR="00E5441D" w:rsidRDefault="00E5441D">
      <w:pPr>
        <w:rPr>
          <w:b/>
        </w:rPr>
      </w:pPr>
    </w:p>
    <w:p w14:paraId="2DED5CB9" w14:textId="77777777" w:rsidR="00E5441D" w:rsidRDefault="00E5441D">
      <w:pPr>
        <w:rPr>
          <w:b/>
        </w:rPr>
      </w:pPr>
    </w:p>
    <w:p w14:paraId="2DED5CBA" w14:textId="77777777" w:rsidR="00E5441D" w:rsidRDefault="00E5441D">
      <w:pPr>
        <w:rPr>
          <w:b/>
        </w:rPr>
      </w:pPr>
    </w:p>
    <w:p w14:paraId="2DED5CBB" w14:textId="77777777" w:rsidR="00E5441D" w:rsidRDefault="00E5441D">
      <w:pPr>
        <w:rPr>
          <w:b/>
        </w:rPr>
      </w:pPr>
    </w:p>
    <w:p w14:paraId="2DED5CBC" w14:textId="77777777" w:rsidR="00E5441D" w:rsidRDefault="00E5441D">
      <w:pPr>
        <w:rPr>
          <w:b/>
        </w:rPr>
      </w:pPr>
    </w:p>
    <w:p w14:paraId="2DED5CBD" w14:textId="77777777" w:rsidR="00E5441D" w:rsidRDefault="00E5441D">
      <w:pPr>
        <w:rPr>
          <w:b/>
        </w:rPr>
      </w:pPr>
    </w:p>
    <w:p w14:paraId="2DED5CBE" w14:textId="77777777" w:rsidR="00E5441D" w:rsidRDefault="00E5441D">
      <w:pPr>
        <w:rPr>
          <w:b/>
        </w:rPr>
      </w:pPr>
    </w:p>
    <w:p w14:paraId="2DED5CBF" w14:textId="77777777" w:rsidR="00E5441D" w:rsidRDefault="00E5441D">
      <w:pPr>
        <w:rPr>
          <w:b/>
        </w:rPr>
      </w:pPr>
    </w:p>
    <w:p w14:paraId="2DED5CC0" w14:textId="77777777" w:rsidR="00E5441D" w:rsidRDefault="00E5441D">
      <w:pPr>
        <w:rPr>
          <w:b/>
        </w:rPr>
      </w:pPr>
    </w:p>
    <w:p w14:paraId="2DED5CC1" w14:textId="77777777" w:rsidR="00E5441D" w:rsidRDefault="00E5441D">
      <w:pPr>
        <w:rPr>
          <w:b/>
        </w:rPr>
      </w:pPr>
    </w:p>
    <w:p w14:paraId="2DED5CC2" w14:textId="77777777" w:rsidR="00E5441D" w:rsidRDefault="00E5441D">
      <w:pPr>
        <w:rPr>
          <w:b/>
        </w:rPr>
      </w:pPr>
    </w:p>
    <w:p w14:paraId="2DED5CC3" w14:textId="77777777" w:rsidR="00E5441D" w:rsidRDefault="00E5441D">
      <w:pPr>
        <w:rPr>
          <w:b/>
        </w:rPr>
      </w:pPr>
    </w:p>
    <w:p w14:paraId="2DED5CC4" w14:textId="77777777" w:rsidR="00E5441D" w:rsidRDefault="00E5441D">
      <w:pPr>
        <w:rPr>
          <w:b/>
        </w:rPr>
      </w:pPr>
    </w:p>
    <w:p w14:paraId="2DED5CC5" w14:textId="77777777" w:rsidR="00E5441D" w:rsidRDefault="00E5441D">
      <w:pPr>
        <w:rPr>
          <w:b/>
        </w:rPr>
      </w:pPr>
    </w:p>
    <w:p w14:paraId="2DED5CC6" w14:textId="77777777" w:rsidR="00E5441D" w:rsidRDefault="00E5441D">
      <w:pPr>
        <w:rPr>
          <w:b/>
        </w:rPr>
      </w:pPr>
    </w:p>
    <w:p w14:paraId="2DED5CC7" w14:textId="77777777" w:rsidR="00E5441D" w:rsidRDefault="00E5441D">
      <w:pPr>
        <w:rPr>
          <w:b/>
        </w:rPr>
      </w:pPr>
    </w:p>
    <w:p w14:paraId="2DED5CC8" w14:textId="77777777" w:rsidR="00E5441D" w:rsidRDefault="00E5441D">
      <w:pPr>
        <w:rPr>
          <w:b/>
        </w:rPr>
      </w:pPr>
    </w:p>
    <w:p w14:paraId="2DED5CC9" w14:textId="77777777" w:rsidR="00E5441D" w:rsidRDefault="00E5441D">
      <w:pPr>
        <w:rPr>
          <w:b/>
        </w:rPr>
      </w:pPr>
    </w:p>
    <w:p w14:paraId="2DED5CCA" w14:textId="77777777" w:rsidR="00E5441D" w:rsidRDefault="00E5441D">
      <w:pPr>
        <w:rPr>
          <w:b/>
        </w:rPr>
      </w:pPr>
    </w:p>
    <w:p w14:paraId="2DED5CCB" w14:textId="77777777" w:rsidR="00E5441D" w:rsidRDefault="00E5441D">
      <w:pPr>
        <w:rPr>
          <w:b/>
        </w:rPr>
      </w:pPr>
    </w:p>
    <w:p w14:paraId="2DED5CCC" w14:textId="77777777" w:rsidR="00E5441D" w:rsidRDefault="00E5441D">
      <w:pPr>
        <w:rPr>
          <w:b/>
        </w:rPr>
      </w:pPr>
    </w:p>
    <w:p w14:paraId="2DED5CCD" w14:textId="77777777" w:rsidR="00E5441D" w:rsidRDefault="00E5441D">
      <w:pPr>
        <w:rPr>
          <w:b/>
        </w:rPr>
      </w:pPr>
    </w:p>
    <w:p w14:paraId="2DED5CCE" w14:textId="77777777" w:rsidR="00E5441D" w:rsidRDefault="00E5441D">
      <w:pPr>
        <w:rPr>
          <w:b/>
        </w:rPr>
      </w:pPr>
    </w:p>
    <w:p w14:paraId="2DED5CCF" w14:textId="77777777" w:rsidR="00E5441D" w:rsidRDefault="00B36E11">
      <w:pPr>
        <w:rPr>
          <w:b/>
        </w:rPr>
      </w:pPr>
      <w:r>
        <w:rPr>
          <w:b/>
        </w:rPr>
        <w:tab/>
      </w:r>
    </w:p>
    <w:p w14:paraId="2DED5CD0" w14:textId="77777777" w:rsidR="00B36E11" w:rsidRDefault="00B36E11">
      <w:pPr>
        <w:rPr>
          <w:b/>
        </w:rPr>
      </w:pPr>
    </w:p>
    <w:p w14:paraId="2DED5CD1" w14:textId="77777777" w:rsidR="00B36E11" w:rsidRDefault="00B36E11">
      <w:pPr>
        <w:rPr>
          <w:b/>
        </w:rPr>
      </w:pPr>
    </w:p>
    <w:p w14:paraId="2DED5CD3" w14:textId="77777777" w:rsidR="00B36E11" w:rsidRDefault="00B36E11">
      <w:pPr>
        <w:rPr>
          <w:b/>
        </w:rPr>
      </w:pPr>
    </w:p>
    <w:sectPr w:rsidR="00B36E11" w:rsidSect="00B36E11">
      <w:headerReference w:type="default" r:id="rId8"/>
      <w:footerReference w:type="default" r:id="rId9"/>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C166" w14:textId="77777777" w:rsidR="00681445" w:rsidRDefault="00681445" w:rsidP="00EB2EB5">
      <w:r>
        <w:separator/>
      </w:r>
    </w:p>
  </w:endnote>
  <w:endnote w:type="continuationSeparator" w:id="0">
    <w:p w14:paraId="581507FD" w14:textId="77777777" w:rsidR="00681445" w:rsidRDefault="00681445" w:rsidP="00EB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FEC2" w14:textId="4A62D075" w:rsidR="00EB2EB5" w:rsidRDefault="00EB2EB5">
    <w:pPr>
      <w:pStyle w:val="Footer"/>
    </w:pPr>
    <w:r>
      <w:rPr>
        <w:noProof/>
        <w:color w:val="5B9BD5" w:themeColor="accent1"/>
      </w:rPr>
      <mc:AlternateContent>
        <mc:Choice Requires="wps">
          <w:drawing>
            <wp:anchor distT="0" distB="0" distL="114300" distR="114300" simplePos="0" relativeHeight="251659264" behindDoc="0" locked="0" layoutInCell="1" allowOverlap="1" wp14:anchorId="4BE3E395" wp14:editId="009EA51F">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DF6F28C"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493A" w14:textId="77777777" w:rsidR="00681445" w:rsidRDefault="00681445" w:rsidP="00EB2EB5">
      <w:r>
        <w:separator/>
      </w:r>
    </w:p>
  </w:footnote>
  <w:footnote w:type="continuationSeparator" w:id="0">
    <w:p w14:paraId="3DECA79D" w14:textId="77777777" w:rsidR="00681445" w:rsidRDefault="00681445" w:rsidP="00EB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ECE6" w14:textId="4ACFAC89" w:rsidR="00EB2EB5" w:rsidRDefault="00593E82">
    <w:pPr>
      <w:pStyle w:val="Header"/>
    </w:pPr>
    <w:r>
      <w:t>Go Fly AZ Rental Agreement</w:t>
    </w:r>
  </w:p>
  <w:p w14:paraId="4E07D798" w14:textId="77777777" w:rsidR="00593E82" w:rsidRDefault="00593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decimal"/>
      <w:lvlText w:val="(%1)"/>
      <w:lvlJc w:val="left"/>
      <w:pPr>
        <w:tabs>
          <w:tab w:val="num" w:pos="1170"/>
        </w:tabs>
        <w:ind w:left="1170" w:hanging="450"/>
      </w:pPr>
    </w:lvl>
  </w:abstractNum>
  <w:abstractNum w:abstractNumId="1" w15:restartNumberingAfterBreak="0">
    <w:nsid w:val="00000002"/>
    <w:multiLevelType w:val="singleLevel"/>
    <w:tmpl w:val="00000002"/>
    <w:name w:val="WW8Num2"/>
    <w:lvl w:ilvl="0">
      <w:start w:val="2"/>
      <w:numFmt w:val="decimal"/>
      <w:lvlText w:val="(%1)"/>
      <w:lvlJc w:val="left"/>
      <w:pPr>
        <w:tabs>
          <w:tab w:val="num" w:pos="1170"/>
        </w:tabs>
        <w:ind w:left="1170" w:hanging="450"/>
      </w:pPr>
    </w:lvl>
  </w:abstractNum>
  <w:abstractNum w:abstractNumId="2" w15:restartNumberingAfterBreak="0">
    <w:nsid w:val="00000003"/>
    <w:multiLevelType w:val="singleLevel"/>
    <w:tmpl w:val="00000003"/>
    <w:name w:val="WW8Num3"/>
    <w:lvl w:ilvl="0">
      <w:start w:val="12"/>
      <w:numFmt w:val="bullet"/>
      <w:lvlText w:val=""/>
      <w:lvlJc w:val="left"/>
      <w:pPr>
        <w:tabs>
          <w:tab w:val="num" w:pos="1080"/>
        </w:tabs>
        <w:ind w:left="1080" w:hanging="720"/>
      </w:pPr>
      <w:rPr>
        <w:rFonts w:ascii="Symbol" w:hAnsi="Symbol"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00F2F6C"/>
    <w:multiLevelType w:val="hybridMultilevel"/>
    <w:tmpl w:val="E71CA8B0"/>
    <w:lvl w:ilvl="0" w:tplc="FB30E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1633580">
    <w:abstractNumId w:val="0"/>
  </w:num>
  <w:num w:numId="2" w16cid:durableId="964195185">
    <w:abstractNumId w:val="1"/>
  </w:num>
  <w:num w:numId="3" w16cid:durableId="1171021445">
    <w:abstractNumId w:val="2"/>
  </w:num>
  <w:num w:numId="4" w16cid:durableId="573315994">
    <w:abstractNumId w:val="3"/>
  </w:num>
  <w:num w:numId="5" w16cid:durableId="1521699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37"/>
    <w:rsid w:val="00037B29"/>
    <w:rsid w:val="000A75D8"/>
    <w:rsid w:val="000D7A73"/>
    <w:rsid w:val="000F6F9D"/>
    <w:rsid w:val="001357BE"/>
    <w:rsid w:val="00147156"/>
    <w:rsid w:val="00156292"/>
    <w:rsid w:val="001C677B"/>
    <w:rsid w:val="00240404"/>
    <w:rsid w:val="00294B12"/>
    <w:rsid w:val="002D60B7"/>
    <w:rsid w:val="00321392"/>
    <w:rsid w:val="003B0F53"/>
    <w:rsid w:val="003C1422"/>
    <w:rsid w:val="00401C84"/>
    <w:rsid w:val="0041284F"/>
    <w:rsid w:val="00422BDB"/>
    <w:rsid w:val="00447C1C"/>
    <w:rsid w:val="0047120D"/>
    <w:rsid w:val="004C585F"/>
    <w:rsid w:val="004F3B32"/>
    <w:rsid w:val="005250D5"/>
    <w:rsid w:val="005415E0"/>
    <w:rsid w:val="00593E82"/>
    <w:rsid w:val="005D635B"/>
    <w:rsid w:val="00617DCC"/>
    <w:rsid w:val="00657FE6"/>
    <w:rsid w:val="00665702"/>
    <w:rsid w:val="00681445"/>
    <w:rsid w:val="00704E6A"/>
    <w:rsid w:val="00737571"/>
    <w:rsid w:val="007551B8"/>
    <w:rsid w:val="007D3CD9"/>
    <w:rsid w:val="00897022"/>
    <w:rsid w:val="008A15CD"/>
    <w:rsid w:val="008C0747"/>
    <w:rsid w:val="008F2E7E"/>
    <w:rsid w:val="009313C0"/>
    <w:rsid w:val="00931CD0"/>
    <w:rsid w:val="00982887"/>
    <w:rsid w:val="009B061F"/>
    <w:rsid w:val="00A04285"/>
    <w:rsid w:val="00A12FE4"/>
    <w:rsid w:val="00A63F58"/>
    <w:rsid w:val="00A65A37"/>
    <w:rsid w:val="00B13E4F"/>
    <w:rsid w:val="00B309C8"/>
    <w:rsid w:val="00B36E11"/>
    <w:rsid w:val="00B76C68"/>
    <w:rsid w:val="00BF1564"/>
    <w:rsid w:val="00C920B7"/>
    <w:rsid w:val="00CB4984"/>
    <w:rsid w:val="00CB6934"/>
    <w:rsid w:val="00CC2B6F"/>
    <w:rsid w:val="00D759E0"/>
    <w:rsid w:val="00D935A1"/>
    <w:rsid w:val="00E006FA"/>
    <w:rsid w:val="00E05DB9"/>
    <w:rsid w:val="00E5441D"/>
    <w:rsid w:val="00E716C3"/>
    <w:rsid w:val="00E75BC1"/>
    <w:rsid w:val="00EB2EB5"/>
    <w:rsid w:val="00EF2C86"/>
    <w:rsid w:val="00FA52F3"/>
    <w:rsid w:val="00FE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ED5C2E"/>
  <w15:chartTrackingRefBased/>
  <w15:docId w15:val="{3EF73900-EFFC-42B4-8536-B40BD847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Times New Roman"/>
    </w:rPr>
  </w:style>
  <w:style w:type="character" w:customStyle="1" w:styleId="Absatz-Standardschriftart">
    <w:name w:val="Absatz-Standardschriftart"/>
  </w:style>
  <w:style w:type="character" w:customStyle="1" w:styleId="WW8Num4z0">
    <w:name w:val="WW8Num4z0"/>
    <w:rPr>
      <w:rFonts w:ascii="Symbol" w:eastAsia="Times New Roman" w:hAnsi="Symbol"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rsid w:val="00FE642E"/>
    <w:pPr>
      <w:ind w:left="720"/>
      <w:contextualSpacing/>
    </w:pPr>
  </w:style>
  <w:style w:type="paragraph" w:styleId="Header">
    <w:name w:val="header"/>
    <w:basedOn w:val="Normal"/>
    <w:link w:val="HeaderChar"/>
    <w:uiPriority w:val="99"/>
    <w:unhideWhenUsed/>
    <w:rsid w:val="00EB2EB5"/>
    <w:pPr>
      <w:tabs>
        <w:tab w:val="center" w:pos="4680"/>
        <w:tab w:val="right" w:pos="9360"/>
      </w:tabs>
    </w:pPr>
  </w:style>
  <w:style w:type="character" w:customStyle="1" w:styleId="HeaderChar">
    <w:name w:val="Header Char"/>
    <w:basedOn w:val="DefaultParagraphFont"/>
    <w:link w:val="Header"/>
    <w:uiPriority w:val="99"/>
    <w:rsid w:val="00EB2EB5"/>
    <w:rPr>
      <w:sz w:val="24"/>
      <w:szCs w:val="24"/>
      <w:lang w:eastAsia="ar-SA"/>
    </w:rPr>
  </w:style>
  <w:style w:type="paragraph" w:styleId="Footer">
    <w:name w:val="footer"/>
    <w:basedOn w:val="Normal"/>
    <w:link w:val="FooterChar"/>
    <w:uiPriority w:val="99"/>
    <w:unhideWhenUsed/>
    <w:rsid w:val="00EB2EB5"/>
    <w:pPr>
      <w:tabs>
        <w:tab w:val="center" w:pos="4680"/>
        <w:tab w:val="right" w:pos="9360"/>
      </w:tabs>
    </w:pPr>
  </w:style>
  <w:style w:type="character" w:customStyle="1" w:styleId="FooterChar">
    <w:name w:val="Footer Char"/>
    <w:basedOn w:val="DefaultParagraphFont"/>
    <w:link w:val="Footer"/>
    <w:uiPriority w:val="99"/>
    <w:rsid w:val="00EB2EB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09EB-A2EB-430D-9D68-96898459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AIRCRAFT RENTAL AGREEMENT</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RENTAL AGREEMENT</dc:title>
  <dc:subject/>
  <dc:creator>Preferred Customer</dc:creator>
  <cp:keywords/>
  <cp:lastModifiedBy>Ron Anders jr</cp:lastModifiedBy>
  <cp:revision>8</cp:revision>
  <cp:lastPrinted>2007-06-02T17:52:00Z</cp:lastPrinted>
  <dcterms:created xsi:type="dcterms:W3CDTF">2025-01-19T21:58:00Z</dcterms:created>
  <dcterms:modified xsi:type="dcterms:W3CDTF">2025-03-23T14:30:00Z</dcterms:modified>
  <cp:contentStatus/>
</cp:coreProperties>
</file>